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7A" w:rsidRDefault="003F6B7A" w:rsidP="003F6B7A">
      <w:pPr>
        <w:rPr>
          <w:sz w:val="22"/>
          <w:szCs w:val="22"/>
        </w:rPr>
      </w:pPr>
    </w:p>
    <w:p w:rsidR="003F6B7A" w:rsidRDefault="003F6B7A" w:rsidP="003F6B7A">
      <w:pPr>
        <w:jc w:val="right"/>
        <w:rPr>
          <w:b/>
          <w:u w:val="single"/>
        </w:rPr>
      </w:pPr>
      <w:r>
        <w:rPr>
          <w:b/>
          <w:u w:val="single"/>
        </w:rPr>
        <w:t>Załącznik Nr 5 do SIWZ</w:t>
      </w:r>
    </w:p>
    <w:p w:rsidR="003F6B7A" w:rsidRDefault="003F6B7A" w:rsidP="003F6B7A">
      <w:pPr>
        <w:rPr>
          <w:sz w:val="22"/>
          <w:szCs w:val="22"/>
        </w:rPr>
      </w:pPr>
    </w:p>
    <w:p w:rsidR="003F6B7A" w:rsidRDefault="003F6B7A" w:rsidP="003F6B7A">
      <w:pPr>
        <w:rPr>
          <w:sz w:val="22"/>
          <w:szCs w:val="22"/>
        </w:rPr>
      </w:pPr>
    </w:p>
    <w:p w:rsidR="003F6B7A" w:rsidRDefault="003F6B7A" w:rsidP="003F6B7A">
      <w:pPr>
        <w:rPr>
          <w:sz w:val="22"/>
          <w:szCs w:val="22"/>
        </w:rPr>
      </w:pPr>
    </w:p>
    <w:p w:rsidR="003F6B7A" w:rsidRDefault="003F6B7A" w:rsidP="003F6B7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3F6B7A" w:rsidRPr="003E5477" w:rsidRDefault="003F6B7A" w:rsidP="003F6B7A">
      <w:pPr>
        <w:rPr>
          <w:szCs w:val="24"/>
        </w:rPr>
      </w:pPr>
      <w:r w:rsidRPr="003E5477">
        <w:rPr>
          <w:szCs w:val="24"/>
        </w:rPr>
        <w:t>Pieczęć Wykonawcy</w:t>
      </w:r>
    </w:p>
    <w:p w:rsidR="003F6B7A" w:rsidRPr="003E5477" w:rsidRDefault="003F6B7A" w:rsidP="003F6B7A">
      <w:pPr>
        <w:rPr>
          <w:szCs w:val="24"/>
        </w:rPr>
      </w:pPr>
    </w:p>
    <w:p w:rsidR="003F6B7A" w:rsidRPr="003E5477" w:rsidRDefault="003F6B7A" w:rsidP="003F6B7A">
      <w:pPr>
        <w:rPr>
          <w:szCs w:val="24"/>
        </w:rPr>
      </w:pPr>
    </w:p>
    <w:p w:rsidR="003F6B7A" w:rsidRPr="003E5477" w:rsidRDefault="003F6B7A" w:rsidP="003F6B7A">
      <w:pPr>
        <w:jc w:val="center"/>
        <w:rPr>
          <w:szCs w:val="24"/>
        </w:rPr>
      </w:pPr>
      <w:r w:rsidRPr="003E5477">
        <w:rPr>
          <w:szCs w:val="24"/>
        </w:rPr>
        <w:t xml:space="preserve">Wykaz kadry </w:t>
      </w:r>
      <w:r>
        <w:rPr>
          <w:szCs w:val="24"/>
        </w:rPr>
        <w:t xml:space="preserve">dydaktycznej (wizażystów/stylistów) </w:t>
      </w:r>
      <w:r w:rsidRPr="003E5477">
        <w:rPr>
          <w:szCs w:val="24"/>
        </w:rPr>
        <w:t>realizującej przedmiot zamówienia</w:t>
      </w:r>
    </w:p>
    <w:p w:rsidR="003F6B7A" w:rsidRPr="003E5477" w:rsidRDefault="003F6B7A" w:rsidP="003F6B7A">
      <w:pPr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1646"/>
        <w:gridCol w:w="2349"/>
        <w:gridCol w:w="1756"/>
        <w:gridCol w:w="1666"/>
      </w:tblGrid>
      <w:tr w:rsidR="003F6B7A" w:rsidRPr="008B4E6A" w:rsidTr="005F1B03">
        <w:tc>
          <w:tcPr>
            <w:tcW w:w="908" w:type="pct"/>
          </w:tcPr>
          <w:p w:rsidR="003F6B7A" w:rsidRPr="008B4E6A" w:rsidRDefault="003F6B7A" w:rsidP="005F1B03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Miejsce realizacji warsztatów</w:t>
            </w:r>
          </w:p>
        </w:tc>
        <w:tc>
          <w:tcPr>
            <w:tcW w:w="908" w:type="pct"/>
          </w:tcPr>
          <w:p w:rsidR="003F6B7A" w:rsidRPr="008B4E6A" w:rsidRDefault="003F6B7A" w:rsidP="005F1B03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Imię i nazwisko osoby realizującej przedmiot zamówienia</w:t>
            </w:r>
          </w:p>
        </w:tc>
        <w:tc>
          <w:tcPr>
            <w:tcW w:w="1296" w:type="pct"/>
          </w:tcPr>
          <w:p w:rsidR="003F6B7A" w:rsidRPr="008B4E6A" w:rsidRDefault="003F6B7A" w:rsidP="005F1B03">
            <w:pPr>
              <w:rPr>
                <w:color w:val="000000"/>
                <w:spacing w:val="-1"/>
                <w:sz w:val="18"/>
              </w:rPr>
            </w:pPr>
            <w:r w:rsidRPr="008B4E6A">
              <w:rPr>
                <w:sz w:val="18"/>
              </w:rPr>
              <w:t>wykształcenie lub certyfikaty/zaświadczenia/ inne, umożliwiające przeprowadzenie danego wsparcia</w:t>
            </w:r>
            <w:r w:rsidRPr="008B4E6A">
              <w:rPr>
                <w:color w:val="000000"/>
                <w:spacing w:val="-1"/>
                <w:sz w:val="18"/>
              </w:rPr>
              <w:t xml:space="preserve"> </w:t>
            </w:r>
          </w:p>
        </w:tc>
        <w:tc>
          <w:tcPr>
            <w:tcW w:w="969" w:type="pct"/>
          </w:tcPr>
          <w:p w:rsidR="003F6B7A" w:rsidRPr="008B4E6A" w:rsidRDefault="003F6B7A" w:rsidP="005F1B03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 xml:space="preserve">Doświadczenie w pracy jako wizażysta/stylista </w:t>
            </w:r>
          </w:p>
          <w:p w:rsidR="003F6B7A" w:rsidRPr="008B4E6A" w:rsidRDefault="003F6B7A" w:rsidP="005F1B03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 xml:space="preserve"> (w latach)</w:t>
            </w:r>
          </w:p>
        </w:tc>
        <w:tc>
          <w:tcPr>
            <w:tcW w:w="919" w:type="pct"/>
          </w:tcPr>
          <w:p w:rsidR="003F6B7A" w:rsidRPr="008B4E6A" w:rsidRDefault="003F6B7A" w:rsidP="005F1B03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Podstawa do dysponowania daną osobą***</w:t>
            </w:r>
          </w:p>
          <w:p w:rsidR="003F6B7A" w:rsidRPr="008B4E6A" w:rsidRDefault="003F6B7A" w:rsidP="005F1B03">
            <w:pPr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3F6B7A" w:rsidRPr="008B4E6A" w:rsidTr="005F1B03">
        <w:tc>
          <w:tcPr>
            <w:tcW w:w="908" w:type="pct"/>
          </w:tcPr>
          <w:p w:rsidR="003F6B7A" w:rsidRPr="008B4E6A" w:rsidRDefault="003F6B7A" w:rsidP="005F1B03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Skarżysko Kamienna</w:t>
            </w:r>
          </w:p>
        </w:tc>
        <w:tc>
          <w:tcPr>
            <w:tcW w:w="908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3F6B7A" w:rsidRPr="008B4E6A" w:rsidTr="005F1B03">
        <w:tc>
          <w:tcPr>
            <w:tcW w:w="908" w:type="pct"/>
          </w:tcPr>
          <w:p w:rsidR="003F6B7A" w:rsidRPr="008B4E6A" w:rsidRDefault="003F6B7A" w:rsidP="005F1B03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Kielce</w:t>
            </w:r>
          </w:p>
        </w:tc>
        <w:tc>
          <w:tcPr>
            <w:tcW w:w="908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3F6B7A" w:rsidRPr="008B4E6A" w:rsidTr="005F1B03">
        <w:tc>
          <w:tcPr>
            <w:tcW w:w="908" w:type="pct"/>
          </w:tcPr>
          <w:p w:rsidR="003F6B7A" w:rsidRPr="008B4E6A" w:rsidRDefault="003F6B7A" w:rsidP="005F1B03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Starachowice</w:t>
            </w:r>
          </w:p>
        </w:tc>
        <w:tc>
          <w:tcPr>
            <w:tcW w:w="908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3F6B7A" w:rsidRPr="008B4E6A" w:rsidTr="005F1B03">
        <w:tc>
          <w:tcPr>
            <w:tcW w:w="908" w:type="pct"/>
          </w:tcPr>
          <w:p w:rsidR="003F6B7A" w:rsidRPr="008B4E6A" w:rsidRDefault="003F6B7A" w:rsidP="005F1B03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Busko Zdrój</w:t>
            </w:r>
          </w:p>
        </w:tc>
        <w:tc>
          <w:tcPr>
            <w:tcW w:w="908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3F6B7A" w:rsidRPr="008B4E6A" w:rsidTr="005F1B03">
        <w:tc>
          <w:tcPr>
            <w:tcW w:w="908" w:type="pct"/>
          </w:tcPr>
          <w:p w:rsidR="003F6B7A" w:rsidRPr="008B4E6A" w:rsidRDefault="003F6B7A" w:rsidP="005F1B03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Jędrzejów</w:t>
            </w:r>
          </w:p>
        </w:tc>
        <w:tc>
          <w:tcPr>
            <w:tcW w:w="908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3F6B7A" w:rsidRPr="008B4E6A" w:rsidTr="005F1B03">
        <w:tc>
          <w:tcPr>
            <w:tcW w:w="908" w:type="pct"/>
          </w:tcPr>
          <w:p w:rsidR="003F6B7A" w:rsidRPr="008B4E6A" w:rsidRDefault="003F6B7A" w:rsidP="005F1B03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Ostrowiec Świętokrzyski</w:t>
            </w:r>
          </w:p>
        </w:tc>
        <w:tc>
          <w:tcPr>
            <w:tcW w:w="908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3F6B7A" w:rsidRPr="008B4E6A" w:rsidTr="005F1B03">
        <w:tc>
          <w:tcPr>
            <w:tcW w:w="908" w:type="pct"/>
          </w:tcPr>
          <w:p w:rsidR="003F6B7A" w:rsidRPr="008B4E6A" w:rsidRDefault="003F6B7A" w:rsidP="005F1B03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Pińczów</w:t>
            </w:r>
          </w:p>
        </w:tc>
        <w:tc>
          <w:tcPr>
            <w:tcW w:w="908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3F6B7A" w:rsidRPr="008B4E6A" w:rsidTr="005F1B03">
        <w:tc>
          <w:tcPr>
            <w:tcW w:w="908" w:type="pct"/>
          </w:tcPr>
          <w:p w:rsidR="003F6B7A" w:rsidRPr="008B4E6A" w:rsidRDefault="003F6B7A" w:rsidP="005F1B03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Sandomierz</w:t>
            </w:r>
          </w:p>
        </w:tc>
        <w:tc>
          <w:tcPr>
            <w:tcW w:w="908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3F6B7A" w:rsidRPr="008B4E6A" w:rsidTr="005F1B03">
        <w:tc>
          <w:tcPr>
            <w:tcW w:w="908" w:type="pct"/>
          </w:tcPr>
          <w:p w:rsidR="003F6B7A" w:rsidRPr="008B4E6A" w:rsidRDefault="003F6B7A" w:rsidP="005F1B03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Kazimierza Wielka</w:t>
            </w:r>
          </w:p>
        </w:tc>
        <w:tc>
          <w:tcPr>
            <w:tcW w:w="908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3F6B7A" w:rsidRPr="008B4E6A" w:rsidTr="005F1B03">
        <w:tc>
          <w:tcPr>
            <w:tcW w:w="908" w:type="pct"/>
          </w:tcPr>
          <w:p w:rsidR="003F6B7A" w:rsidRPr="008B4E6A" w:rsidRDefault="003F6B7A" w:rsidP="005F1B03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Włoszczowa</w:t>
            </w:r>
          </w:p>
        </w:tc>
        <w:tc>
          <w:tcPr>
            <w:tcW w:w="908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3F6B7A" w:rsidRPr="008B4E6A" w:rsidTr="005F1B03">
        <w:tc>
          <w:tcPr>
            <w:tcW w:w="908" w:type="pct"/>
          </w:tcPr>
          <w:p w:rsidR="003F6B7A" w:rsidRPr="008B4E6A" w:rsidRDefault="003F6B7A" w:rsidP="005F1B03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Opatów</w:t>
            </w:r>
          </w:p>
        </w:tc>
        <w:tc>
          <w:tcPr>
            <w:tcW w:w="908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3F6B7A" w:rsidRPr="008B4E6A" w:rsidRDefault="003F6B7A" w:rsidP="005F1B03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</w:tbl>
    <w:p w:rsidR="003F6B7A" w:rsidRDefault="003F6B7A" w:rsidP="003F6B7A">
      <w:pPr>
        <w:jc w:val="center"/>
        <w:rPr>
          <w:sz w:val="22"/>
          <w:szCs w:val="22"/>
        </w:rPr>
      </w:pPr>
    </w:p>
    <w:p w:rsidR="003F6B7A" w:rsidRPr="00D67EB1" w:rsidRDefault="003F6B7A" w:rsidP="003F6B7A">
      <w:pPr>
        <w:jc w:val="both"/>
        <w:rPr>
          <w:i/>
          <w:color w:val="000000"/>
          <w:spacing w:val="-1"/>
          <w:sz w:val="20"/>
        </w:rPr>
      </w:pPr>
    </w:p>
    <w:p w:rsidR="003F6B7A" w:rsidRDefault="003F6B7A" w:rsidP="003F6B7A">
      <w:pPr>
        <w:jc w:val="both"/>
        <w:rPr>
          <w:i/>
          <w:color w:val="000000"/>
          <w:spacing w:val="-1"/>
          <w:sz w:val="20"/>
        </w:rPr>
      </w:pPr>
      <w:r w:rsidRPr="00D67EB1">
        <w:rPr>
          <w:i/>
          <w:color w:val="000000"/>
          <w:spacing w:val="-1"/>
          <w:sz w:val="20"/>
        </w:rPr>
        <w:t xml:space="preserve">***wykonawca powinien wskazać, na jakiej podstawie dysponuje lub będzie dysponował osobami wskazanymi do realizacji zamówienia (np. </w:t>
      </w:r>
      <w:r>
        <w:rPr>
          <w:i/>
          <w:color w:val="000000"/>
          <w:spacing w:val="-1"/>
          <w:sz w:val="20"/>
        </w:rPr>
        <w:t xml:space="preserve">osobiście, </w:t>
      </w:r>
      <w:r w:rsidRPr="00D67EB1">
        <w:rPr>
          <w:i/>
          <w:color w:val="000000"/>
          <w:spacing w:val="-1"/>
          <w:sz w:val="20"/>
        </w:rPr>
        <w:t>prac</w:t>
      </w:r>
      <w:r>
        <w:rPr>
          <w:i/>
          <w:color w:val="000000"/>
          <w:spacing w:val="-1"/>
          <w:sz w:val="20"/>
        </w:rPr>
        <w:t xml:space="preserve">ownik wykonawcy, </w:t>
      </w:r>
      <w:r w:rsidRPr="00D67EB1">
        <w:rPr>
          <w:i/>
          <w:color w:val="000000"/>
          <w:spacing w:val="-1"/>
          <w:sz w:val="20"/>
        </w:rPr>
        <w:t>na podstawie umowy cywilno-prawnej, potencjał podmiotu trzeciego.)</w:t>
      </w:r>
    </w:p>
    <w:p w:rsidR="003F6B7A" w:rsidRDefault="003F6B7A" w:rsidP="003F6B7A">
      <w:pPr>
        <w:jc w:val="both"/>
        <w:rPr>
          <w:i/>
          <w:color w:val="000000"/>
          <w:spacing w:val="-1"/>
          <w:sz w:val="20"/>
        </w:rPr>
      </w:pPr>
    </w:p>
    <w:p w:rsidR="003F6B7A" w:rsidRDefault="003F6B7A" w:rsidP="003F6B7A">
      <w:pPr>
        <w:jc w:val="both"/>
        <w:rPr>
          <w:i/>
          <w:color w:val="000000"/>
          <w:spacing w:val="-1"/>
          <w:sz w:val="20"/>
        </w:rPr>
      </w:pPr>
    </w:p>
    <w:p w:rsidR="003F6B7A" w:rsidRDefault="003F6B7A" w:rsidP="003F6B7A">
      <w:pPr>
        <w:jc w:val="both"/>
        <w:rPr>
          <w:i/>
          <w:color w:val="000000"/>
          <w:spacing w:val="-1"/>
          <w:sz w:val="20"/>
        </w:rPr>
      </w:pPr>
    </w:p>
    <w:p w:rsidR="003F6B7A" w:rsidRDefault="003F6B7A" w:rsidP="003F6B7A">
      <w:pPr>
        <w:jc w:val="both"/>
        <w:rPr>
          <w:i/>
          <w:color w:val="000000"/>
          <w:spacing w:val="-1"/>
          <w:sz w:val="20"/>
        </w:rPr>
      </w:pPr>
    </w:p>
    <w:p w:rsidR="003F6B7A" w:rsidRDefault="003F6B7A" w:rsidP="003F6B7A">
      <w:pPr>
        <w:jc w:val="both"/>
        <w:rPr>
          <w:i/>
          <w:color w:val="000000"/>
          <w:spacing w:val="-1"/>
          <w:sz w:val="20"/>
        </w:rPr>
      </w:pPr>
    </w:p>
    <w:p w:rsidR="003F6B7A" w:rsidRDefault="003F6B7A" w:rsidP="003F6B7A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…………………, dn. ………………………</w:t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>………………………………….</w:t>
      </w:r>
    </w:p>
    <w:p w:rsidR="003F6B7A" w:rsidRDefault="003F6B7A" w:rsidP="003F6B7A">
      <w:pPr>
        <w:ind w:left="5040"/>
        <w:jc w:val="both"/>
        <w:rPr>
          <w:color w:val="000000"/>
          <w:spacing w:val="-1"/>
          <w:sz w:val="18"/>
          <w:szCs w:val="18"/>
        </w:rPr>
      </w:pPr>
      <w:r w:rsidRPr="00D67EB1">
        <w:rPr>
          <w:color w:val="000000"/>
          <w:spacing w:val="-1"/>
          <w:sz w:val="18"/>
          <w:szCs w:val="18"/>
        </w:rPr>
        <w:t>(podpis(y) osób uprawnionych do reprezentacji wykonawcy, w przypadku oferty wspólnej – podpis pełnomocnika wykonawców)</w:t>
      </w:r>
    </w:p>
    <w:p w:rsidR="003F6B7A" w:rsidRPr="00D67EB1" w:rsidRDefault="003F6B7A" w:rsidP="003F6B7A">
      <w:pPr>
        <w:ind w:left="5040"/>
        <w:jc w:val="both"/>
        <w:rPr>
          <w:color w:val="000000"/>
          <w:spacing w:val="-1"/>
          <w:sz w:val="18"/>
          <w:szCs w:val="18"/>
        </w:rPr>
      </w:pPr>
    </w:p>
    <w:p w:rsidR="003F6B7A" w:rsidRDefault="003F6B7A" w:rsidP="003F6B7A">
      <w:pPr>
        <w:widowControl w:val="0"/>
        <w:suppressAutoHyphens/>
        <w:autoSpaceDE w:val="0"/>
        <w:jc w:val="both"/>
        <w:rPr>
          <w:sz w:val="18"/>
          <w:szCs w:val="18"/>
          <w:lang w:eastAsia="ar-SA"/>
        </w:rPr>
      </w:pPr>
      <w:r w:rsidRPr="00FA7771">
        <w:rPr>
          <w:sz w:val="18"/>
          <w:szCs w:val="18"/>
          <w:lang w:eastAsia="ar-SA"/>
        </w:rPr>
        <w:t>Warunek zostan</w:t>
      </w:r>
      <w:r>
        <w:rPr>
          <w:sz w:val="18"/>
          <w:szCs w:val="18"/>
          <w:lang w:eastAsia="ar-SA"/>
        </w:rPr>
        <w:t>ie uznany za spełniony, jeżeli W</w:t>
      </w:r>
      <w:r w:rsidRPr="00FA7771">
        <w:rPr>
          <w:sz w:val="18"/>
          <w:szCs w:val="18"/>
          <w:lang w:eastAsia="ar-SA"/>
        </w:rPr>
        <w:t>ykonawca wykaże</w:t>
      </w:r>
      <w:r>
        <w:rPr>
          <w:sz w:val="18"/>
          <w:szCs w:val="18"/>
          <w:lang w:eastAsia="ar-SA"/>
        </w:rPr>
        <w:t>, że osoba realizująca przedmiot zamówienia posiada minimum dwuletnie  doświadczenie w pracy jako wizażysta/stylista.</w:t>
      </w:r>
    </w:p>
    <w:p w:rsidR="003F6B7A" w:rsidRPr="00FA7771" w:rsidRDefault="003F6B7A" w:rsidP="003F6B7A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2A4316" w:rsidRDefault="002A4316" w:rsidP="00E05137">
      <w:pPr>
        <w:rPr>
          <w:sz w:val="22"/>
          <w:szCs w:val="22"/>
        </w:rPr>
      </w:pPr>
    </w:p>
    <w:p w:rsidR="00540779" w:rsidRDefault="00540779" w:rsidP="00E05137">
      <w:pPr>
        <w:rPr>
          <w:sz w:val="22"/>
          <w:szCs w:val="22"/>
        </w:rPr>
      </w:pPr>
      <w:bookmarkStart w:id="0" w:name="_GoBack"/>
      <w:bookmarkEnd w:id="0"/>
    </w:p>
    <w:sectPr w:rsidR="00540779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00D" w:rsidRDefault="00BF200D" w:rsidP="001F2C10">
      <w:r>
        <w:separator/>
      </w:r>
    </w:p>
  </w:endnote>
  <w:endnote w:type="continuationSeparator" w:id="0">
    <w:p w:rsidR="00BF200D" w:rsidRDefault="00BF200D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00D" w:rsidRDefault="00BF200D" w:rsidP="001F2C10">
      <w:r>
        <w:separator/>
      </w:r>
    </w:p>
  </w:footnote>
  <w:footnote w:type="continuationSeparator" w:id="0">
    <w:p w:rsidR="00BF200D" w:rsidRDefault="00BF200D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DD" w:rsidRDefault="00CD67D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A3F465CE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439C6"/>
    <w:multiLevelType w:val="hybridMultilevel"/>
    <w:tmpl w:val="B15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02B57"/>
    <w:multiLevelType w:val="hybridMultilevel"/>
    <w:tmpl w:val="2722B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A1736"/>
    <w:multiLevelType w:val="hybridMultilevel"/>
    <w:tmpl w:val="39C4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390774"/>
    <w:multiLevelType w:val="hybridMultilevel"/>
    <w:tmpl w:val="5E961F4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BB7E14"/>
    <w:multiLevelType w:val="hybridMultilevel"/>
    <w:tmpl w:val="679E8D2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F678D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7"/>
  </w:num>
  <w:num w:numId="5">
    <w:abstractNumId w:val="29"/>
  </w:num>
  <w:num w:numId="6">
    <w:abstractNumId w:val="43"/>
  </w:num>
  <w:num w:numId="7">
    <w:abstractNumId w:val="15"/>
  </w:num>
  <w:num w:numId="8">
    <w:abstractNumId w:val="14"/>
  </w:num>
  <w:num w:numId="9">
    <w:abstractNumId w:val="18"/>
  </w:num>
  <w:num w:numId="10">
    <w:abstractNumId w:val="49"/>
  </w:num>
  <w:num w:numId="11">
    <w:abstractNumId w:val="40"/>
  </w:num>
  <w:num w:numId="12">
    <w:abstractNumId w:val="17"/>
  </w:num>
  <w:num w:numId="13">
    <w:abstractNumId w:val="48"/>
  </w:num>
  <w:num w:numId="14">
    <w:abstractNumId w:val="33"/>
  </w:num>
  <w:num w:numId="15">
    <w:abstractNumId w:val="9"/>
  </w:num>
  <w:num w:numId="16">
    <w:abstractNumId w:val="7"/>
  </w:num>
  <w:num w:numId="17">
    <w:abstractNumId w:val="8"/>
  </w:num>
  <w:num w:numId="18">
    <w:abstractNumId w:val="37"/>
  </w:num>
  <w:num w:numId="19">
    <w:abstractNumId w:val="31"/>
  </w:num>
  <w:num w:numId="20">
    <w:abstractNumId w:val="35"/>
  </w:num>
  <w:num w:numId="21">
    <w:abstractNumId w:val="36"/>
  </w:num>
  <w:num w:numId="22">
    <w:abstractNumId w:val="30"/>
  </w:num>
  <w:num w:numId="23">
    <w:abstractNumId w:val="39"/>
  </w:num>
  <w:num w:numId="24">
    <w:abstractNumId w:val="20"/>
  </w:num>
  <w:num w:numId="25">
    <w:abstractNumId w:val="26"/>
  </w:num>
  <w:num w:numId="26">
    <w:abstractNumId w:val="45"/>
  </w:num>
  <w:num w:numId="27">
    <w:abstractNumId w:val="32"/>
  </w:num>
  <w:num w:numId="28">
    <w:abstractNumId w:val="24"/>
  </w:num>
  <w:num w:numId="29">
    <w:abstractNumId w:val="42"/>
  </w:num>
  <w:num w:numId="30">
    <w:abstractNumId w:val="6"/>
  </w:num>
  <w:num w:numId="31">
    <w:abstractNumId w:val="25"/>
  </w:num>
  <w:num w:numId="32">
    <w:abstractNumId w:val="38"/>
  </w:num>
  <w:num w:numId="33">
    <w:abstractNumId w:val="16"/>
  </w:num>
  <w:num w:numId="34">
    <w:abstractNumId w:val="27"/>
  </w:num>
  <w:num w:numId="35">
    <w:abstractNumId w:val="12"/>
  </w:num>
  <w:num w:numId="36">
    <w:abstractNumId w:val="22"/>
  </w:num>
  <w:num w:numId="37">
    <w:abstractNumId w:val="1"/>
  </w:num>
  <w:num w:numId="38">
    <w:abstractNumId w:val="19"/>
  </w:num>
  <w:num w:numId="39">
    <w:abstractNumId w:val="28"/>
  </w:num>
  <w:num w:numId="40">
    <w:abstractNumId w:val="21"/>
  </w:num>
  <w:num w:numId="41">
    <w:abstractNumId w:val="23"/>
  </w:num>
  <w:num w:numId="42">
    <w:abstractNumId w:val="13"/>
  </w:num>
  <w:num w:numId="43">
    <w:abstractNumId w:val="41"/>
  </w:num>
  <w:num w:numId="4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6B7A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36AC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200D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4B07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AF9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C634E-4EFB-45D3-A418-E685EE40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1206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2018-05-07T08:50:00Z</cp:lastPrinted>
  <dcterms:created xsi:type="dcterms:W3CDTF">2018-05-14T08:33:00Z</dcterms:created>
  <dcterms:modified xsi:type="dcterms:W3CDTF">2018-05-14T08:33:00Z</dcterms:modified>
</cp:coreProperties>
</file>